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851E9" w:rsidR="00056170" w:rsidP="00DF1CF9" w:rsidRDefault="00056170" w14:paraId="6F9BDEDB" w14:textId="2CE41166">
      <w:pPr>
        <w:tabs>
          <w:tab w:val="left" w:pos="142"/>
        </w:tabs>
        <w:jc w:val="center"/>
        <w:rPr>
          <w:rFonts w:ascii="Helvetica" w:hAnsi="Helvetica"/>
          <w:b/>
          <w:color w:val="008000"/>
          <w:sz w:val="20"/>
          <w:szCs w:val="20"/>
          <w:u w:val="single"/>
        </w:rPr>
      </w:pPr>
      <w:r w:rsidRPr="003D2F76">
        <w:rPr>
          <w:rFonts w:ascii="DIN-RegularAlternate" w:hAnsi="DIN-RegularAlternate" w:cs="Times New Roman"/>
          <w:b/>
          <w:bCs/>
          <w:sz w:val="20"/>
          <w:szCs w:val="20"/>
          <w:u w:val="single"/>
        </w:rPr>
        <w:t>SCHEDA PER LA RACCOLTA DELLE ADESIONI</w:t>
      </w:r>
    </w:p>
    <w:p w:rsidRPr="009851E9" w:rsidR="00056170" w:rsidP="00056170" w:rsidRDefault="00056170" w14:paraId="1CAC5625" w14:textId="77777777">
      <w:pPr>
        <w:rPr>
          <w:rFonts w:ascii="Helvetica" w:hAnsi="Helvetic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F1CF9" w:rsidTr="413FB44D" w14:paraId="20A00EF8" w14:textId="77777777">
        <w:tc>
          <w:tcPr>
            <w:tcW w:w="9622" w:type="dxa"/>
            <w:gridSpan w:val="3"/>
            <w:tcMar/>
          </w:tcPr>
          <w:p w:rsidRPr="009851E9" w:rsidR="00DF1CF9" w:rsidP="00DF1CF9" w:rsidRDefault="00DF1CF9" w14:paraId="7ED76512" w14:textId="77777777">
            <w:pPr>
              <w:jc w:val="both"/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Nome azienda</w:t>
            </w:r>
            <w:r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, persona di contatto</w:t>
            </w:r>
          </w:p>
          <w:p w:rsidRPr="00DF1CF9" w:rsidR="00DF1CF9" w:rsidP="00DF1CF9" w:rsidRDefault="00DF1CF9" w14:paraId="74A2B253" w14:textId="3DA48E6D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>Indicare il nome dell’azienda proponente</w:t>
            </w:r>
          </w:p>
        </w:tc>
      </w:tr>
      <w:tr w:rsidR="00DF1CF9" w:rsidTr="413FB44D" w14:paraId="1E176DD1" w14:textId="77777777">
        <w:trPr>
          <w:trHeight w:val="723"/>
        </w:trPr>
        <w:tc>
          <w:tcPr>
            <w:tcW w:w="9622" w:type="dxa"/>
            <w:gridSpan w:val="3"/>
            <w:tcMar/>
          </w:tcPr>
          <w:p w:rsidR="00DF1CF9" w:rsidP="00056170" w:rsidRDefault="00DF1CF9" w14:paraId="376AFA77" w14:textId="777777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DF1CF9" w:rsidTr="413FB44D" w14:paraId="4250E01B" w14:textId="77777777">
        <w:tc>
          <w:tcPr>
            <w:tcW w:w="9622" w:type="dxa"/>
            <w:gridSpan w:val="3"/>
            <w:tcMar/>
          </w:tcPr>
          <w:p w:rsidRPr="009851E9" w:rsidR="00DF1CF9" w:rsidP="00DF1CF9" w:rsidRDefault="00DF1CF9" w14:paraId="34449772" w14:textId="77777777">
            <w:pPr>
              <w:jc w:val="both"/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Nome del prodotto</w:t>
            </w:r>
          </w:p>
          <w:p w:rsidRPr="00DF1CF9" w:rsidR="00DF1CF9" w:rsidP="00DF1CF9" w:rsidRDefault="00DF1CF9" w14:paraId="03DCA274" w14:textId="3CAD76B2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>Indicare il nome del prodotto</w:t>
            </w:r>
            <w:r w:rsidR="00D921B0">
              <w:rPr>
                <w:rFonts w:ascii="DIN-RegularAlternate" w:hAnsi="DIN-RegularAlternate" w:cs="Times New Roman"/>
                <w:sz w:val="20"/>
                <w:szCs w:val="20"/>
              </w:rPr>
              <w:t>/servizio</w:t>
            </w: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 xml:space="preserve"> ch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>e si intende candidare al premio</w:t>
            </w:r>
          </w:p>
        </w:tc>
      </w:tr>
      <w:tr w:rsidR="00DF1CF9" w:rsidTr="413FB44D" w14:paraId="5A3AB68F" w14:textId="77777777">
        <w:trPr>
          <w:trHeight w:val="733"/>
        </w:trPr>
        <w:tc>
          <w:tcPr>
            <w:tcW w:w="9622" w:type="dxa"/>
            <w:gridSpan w:val="3"/>
            <w:tcMar/>
          </w:tcPr>
          <w:p w:rsidR="00DF1CF9" w:rsidP="00056170" w:rsidRDefault="00DF1CF9" w14:paraId="33B24CD8" w14:textId="777777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DF1CF9" w:rsidTr="413FB44D" w14:paraId="0B825B50" w14:textId="77777777">
        <w:tc>
          <w:tcPr>
            <w:tcW w:w="9622" w:type="dxa"/>
            <w:gridSpan w:val="3"/>
            <w:tcMar/>
          </w:tcPr>
          <w:p w:rsidRPr="009851E9" w:rsidR="00DF1CF9" w:rsidP="00DF1CF9" w:rsidRDefault="00DF1CF9" w14:paraId="524AEFA2" w14:textId="77777777">
            <w:pPr>
              <w:jc w:val="both"/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Categoria del prodotto</w:t>
            </w: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ab/>
            </w:r>
          </w:p>
          <w:p w:rsidRPr="00DF1CF9" w:rsidR="00DF1CF9" w:rsidP="00DF1CF9" w:rsidRDefault="00DF1CF9" w14:paraId="197A7FB7" w14:textId="55417D7C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 xml:space="preserve">Indicare una categoria </w:t>
            </w:r>
            <w:r w:rsidRPr="00D921B0">
              <w:rPr>
                <w:rFonts w:ascii="DIN-RegularAlternate" w:hAnsi="DIN-RegularAlternate" w:cs="Times New Roman"/>
                <w:sz w:val="20"/>
                <w:szCs w:val="20"/>
              </w:rPr>
              <w:t>merceologica tra: impianti tecnici, componenti edilizi, sistemi costruttivi, altro (specificare</w:t>
            </w: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>).</w:t>
            </w:r>
          </w:p>
        </w:tc>
      </w:tr>
      <w:tr w:rsidR="00DF1CF9" w:rsidTr="413FB44D" w14:paraId="0FAF87E2" w14:textId="77777777">
        <w:trPr>
          <w:trHeight w:val="310"/>
        </w:trPr>
        <w:tc>
          <w:tcPr>
            <w:tcW w:w="3207" w:type="dxa"/>
            <w:tcMar/>
          </w:tcPr>
          <w:p w:rsidRPr="007F582B" w:rsidR="00DF1CF9" w:rsidP="00DF1CF9" w:rsidRDefault="00DF1CF9" w14:paraId="3370CD0F" w14:textId="5EFFF3CE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 xml:space="preserve"> </w:t>
            </w:r>
            <w:r w:rsidRPr="00DF1CF9">
              <w:rPr>
                <w:rFonts w:ascii="DIN-RegularAlternate" w:hAnsi="DIN-RegularAlternate" w:cs="Times New Roman"/>
                <w:sz w:val="20"/>
                <w:szCs w:val="20"/>
              </w:rPr>
              <w:t>Facciate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 xml:space="preserve"> opache</w:t>
            </w:r>
          </w:p>
        </w:tc>
        <w:tc>
          <w:tcPr>
            <w:tcW w:w="3207" w:type="dxa"/>
            <w:tcMar/>
          </w:tcPr>
          <w:p w:rsidRPr="00DF1CF9" w:rsidR="00DF1CF9" w:rsidP="00DF1CF9" w:rsidRDefault="00DF1CF9" w14:paraId="09779A02" w14:textId="53C089FB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 xml:space="preserve"> </w:t>
            </w:r>
            <w:r w:rsidRPr="00DF1CF9">
              <w:rPr>
                <w:rFonts w:ascii="DIN-RegularAlternate" w:hAnsi="DIN-RegularAlternate" w:cs="Times New Roman"/>
                <w:sz w:val="20"/>
                <w:szCs w:val="20"/>
              </w:rPr>
              <w:t>Serramenti e porte</w:t>
            </w:r>
          </w:p>
        </w:tc>
        <w:tc>
          <w:tcPr>
            <w:tcW w:w="3208" w:type="dxa"/>
            <w:tcMar/>
          </w:tcPr>
          <w:p w:rsidRPr="00DF1CF9" w:rsidR="00DF1CF9" w:rsidP="00DF1CF9" w:rsidRDefault="00DF1CF9" w14:paraId="45CE2007" w14:textId="1C7A4CCF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 xml:space="preserve"> </w:t>
            </w:r>
            <w:r w:rsidRPr="00DF1CF9">
              <w:rPr>
                <w:rFonts w:ascii="DIN-RegularAlternate" w:hAnsi="DIN-RegularAlternate" w:cs="Times New Roman"/>
                <w:sz w:val="20"/>
                <w:szCs w:val="20"/>
              </w:rPr>
              <w:t>Outdoor</w:t>
            </w:r>
          </w:p>
        </w:tc>
      </w:tr>
      <w:tr w:rsidR="00DF1CF9" w:rsidTr="413FB44D" w14:paraId="214D9F92" w14:textId="77777777">
        <w:tc>
          <w:tcPr>
            <w:tcW w:w="3207" w:type="dxa"/>
            <w:tcMar/>
          </w:tcPr>
          <w:p w:rsidRPr="007F582B" w:rsidR="00DF1CF9" w:rsidP="00DF1CF9" w:rsidRDefault="00DF1CF9" w14:paraId="7FC52A1E" w14:textId="1AE166E3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 xml:space="preserve"> </w:t>
            </w:r>
            <w:r w:rsidRPr="00DF1CF9">
              <w:rPr>
                <w:rFonts w:ascii="DIN-RegularAlternate" w:hAnsi="DIN-RegularAlternate" w:cs="Times New Roman"/>
                <w:sz w:val="20"/>
                <w:szCs w:val="20"/>
              </w:rPr>
              <w:t>Chimica</w:t>
            </w:r>
          </w:p>
        </w:tc>
        <w:tc>
          <w:tcPr>
            <w:tcW w:w="3207" w:type="dxa"/>
            <w:tcMar/>
          </w:tcPr>
          <w:p w:rsidRPr="007F582B" w:rsidR="00DF1CF9" w:rsidP="00DF1CF9" w:rsidRDefault="00DF1CF9" w14:paraId="49EDB257" w14:textId="5434C318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 xml:space="preserve"> I</w:t>
            </w:r>
            <w:r w:rsidRPr="00DF1CF9">
              <w:rPr>
                <w:rFonts w:ascii="DIN-RegularAlternate" w:hAnsi="DIN-RegularAlternate" w:cs="Times New Roman"/>
                <w:sz w:val="20"/>
                <w:szCs w:val="20"/>
              </w:rPr>
              <w:t>solamento</w:t>
            </w:r>
          </w:p>
        </w:tc>
        <w:tc>
          <w:tcPr>
            <w:tcW w:w="3208" w:type="dxa"/>
            <w:tcMar/>
          </w:tcPr>
          <w:p w:rsidRPr="007F582B" w:rsidR="00DF1CF9" w:rsidP="00DF1CF9" w:rsidRDefault="00DF1CF9" w14:paraId="3EDF8DBF" w14:textId="7FE9D130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413FB44D" w:rsidR="00DF1CF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413FB44D" w:rsidR="00DF1CF9">
              <w:rPr>
                <w:rFonts w:ascii="DIN-RegularAlternate" w:hAnsi="DIN-RegularAlternate" w:cs="Times New Roman"/>
                <w:sz w:val="20"/>
                <w:szCs w:val="20"/>
              </w:rPr>
              <w:t xml:space="preserve"> </w:t>
            </w:r>
            <w:r w:rsidRPr="413FB44D" w:rsidR="51DB23E7">
              <w:rPr>
                <w:rFonts w:ascii="DIN-RegularAlternate" w:hAnsi="DIN-RegularAlternate" w:cs="Times New Roman"/>
                <w:sz w:val="20"/>
                <w:szCs w:val="20"/>
              </w:rPr>
              <w:t>Filiera</w:t>
            </w:r>
            <w:r w:rsidRPr="413FB44D" w:rsidR="00DF1CF9">
              <w:rPr>
                <w:rFonts w:ascii="DIN-RegularAlternate" w:hAnsi="DIN-RegularAlternate" w:cs="Times New Roman"/>
                <w:sz w:val="20"/>
                <w:szCs w:val="20"/>
              </w:rPr>
              <w:t xml:space="preserve"> alluminio</w:t>
            </w:r>
          </w:p>
        </w:tc>
      </w:tr>
      <w:tr w:rsidR="00DF1CF9" w:rsidTr="413FB44D" w14:paraId="7F247E3E" w14:textId="77777777">
        <w:tc>
          <w:tcPr>
            <w:tcW w:w="3207" w:type="dxa"/>
            <w:tcMar/>
          </w:tcPr>
          <w:p w:rsidRPr="007F582B" w:rsidR="00DF1CF9" w:rsidP="00DF1CF9" w:rsidRDefault="00DF1CF9" w14:paraId="6DCDE794" w14:textId="574D4666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F582B">
              <w:rPr>
                <w:rFonts w:ascii="DIN-RegularAlternate" w:hAnsi="DIN-RegularAlternate" w:cs="Times New Roman"/>
                <w:sz w:val="20"/>
                <w:szCs w:val="20"/>
              </w:rPr>
              <w:t xml:space="preserve"> </w:t>
            </w:r>
            <w:r w:rsidRPr="007F582B" w:rsidR="007F582B">
              <w:rPr>
                <w:rFonts w:ascii="DIN-RegularAlternate" w:hAnsi="DIN-RegularAlternate" w:cs="Times New Roman"/>
                <w:sz w:val="20"/>
                <w:szCs w:val="20"/>
              </w:rPr>
              <w:t>Filier</w:t>
            </w:r>
            <w:r w:rsidR="007F582B">
              <w:rPr>
                <w:rFonts w:ascii="DIN-RegularAlternate" w:hAnsi="DIN-RegularAlternate" w:cs="Times New Roman"/>
                <w:sz w:val="20"/>
                <w:szCs w:val="20"/>
              </w:rPr>
              <w:t xml:space="preserve">a </w:t>
            </w:r>
            <w:r w:rsidRPr="007F582B">
              <w:rPr>
                <w:rFonts w:ascii="DIN-RegularAlternate" w:hAnsi="DIN-RegularAlternate" w:cs="Times New Roman"/>
                <w:sz w:val="20"/>
                <w:szCs w:val="20"/>
              </w:rPr>
              <w:t>PVC</w:t>
            </w:r>
          </w:p>
        </w:tc>
        <w:tc>
          <w:tcPr>
            <w:tcW w:w="3207" w:type="dxa"/>
            <w:tcMar/>
          </w:tcPr>
          <w:p w:rsidRPr="007F582B" w:rsidR="00DF1CF9" w:rsidP="00DF1CF9" w:rsidRDefault="00DF1CF9" w14:paraId="0F3A026B" w14:textId="577D8F59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F582B">
              <w:rPr>
                <w:rFonts w:ascii="DIN-RegularAlternate" w:hAnsi="DIN-RegularAlternate" w:cs="Times New Roman"/>
                <w:sz w:val="20"/>
                <w:szCs w:val="20"/>
              </w:rPr>
              <w:t xml:space="preserve"> altro (specificare):</w:t>
            </w:r>
          </w:p>
        </w:tc>
        <w:tc>
          <w:tcPr>
            <w:tcW w:w="3208" w:type="dxa"/>
            <w:tcMar/>
          </w:tcPr>
          <w:p w:rsidRPr="007F582B" w:rsidR="00DF1CF9" w:rsidP="00DF1CF9" w:rsidRDefault="00DF1CF9" w14:paraId="3F7B7AD8" w14:textId="77777777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</w:p>
        </w:tc>
      </w:tr>
      <w:tr w:rsidR="00DF1CF9" w:rsidTr="413FB44D" w14:paraId="5849D0CC" w14:textId="77777777">
        <w:tc>
          <w:tcPr>
            <w:tcW w:w="9622" w:type="dxa"/>
            <w:gridSpan w:val="3"/>
            <w:tcMar/>
          </w:tcPr>
          <w:p w:rsidR="00DF1CF9" w:rsidP="00DF1CF9" w:rsidRDefault="00DF1CF9" w14:paraId="4BF9B09C" w14:textId="77777777">
            <w:pPr>
              <w:jc w:val="both"/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Categoria del</w:t>
            </w:r>
            <w:r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 xml:space="preserve"> premio:</w:t>
            </w:r>
          </w:p>
          <w:p w:rsidR="00D921B0" w:rsidP="00DF1CF9" w:rsidRDefault="00DF1CF9" w14:paraId="01455A3C" w14:textId="77777777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2A64CF">
              <w:rPr>
                <w:rFonts w:ascii="DIN-RegularAlternate" w:hAnsi="DIN-RegularAlternate" w:cs="Times New Roman"/>
                <w:sz w:val="20"/>
                <w:szCs w:val="20"/>
              </w:rPr>
              <w:t xml:space="preserve">Indicare una </w:t>
            </w:r>
            <w:r w:rsidR="00D921B0">
              <w:rPr>
                <w:rFonts w:ascii="DIN-RegularAlternate" w:hAnsi="DIN-RegularAlternate" w:cs="Times New Roman"/>
                <w:sz w:val="20"/>
                <w:szCs w:val="20"/>
              </w:rPr>
              <w:t xml:space="preserve">preferenza di </w:t>
            </w:r>
            <w:r w:rsidRPr="002A64CF">
              <w:rPr>
                <w:rFonts w:ascii="DIN-RegularAlternate" w:hAnsi="DIN-RegularAlternate" w:cs="Times New Roman"/>
                <w:sz w:val="20"/>
                <w:szCs w:val="20"/>
              </w:rPr>
              <w:t>categoria tra</w:t>
            </w:r>
            <w:r w:rsidR="007F582B">
              <w:rPr>
                <w:rFonts w:ascii="DIN-RegularAlternate" w:hAnsi="DIN-RegularAlternate" w:cs="Times New Roman"/>
                <w:sz w:val="20"/>
                <w:szCs w:val="20"/>
              </w:rPr>
              <w:t xml:space="preserve"> le seguenti</w:t>
            </w:r>
            <w:r w:rsidR="00D921B0">
              <w:rPr>
                <w:rFonts w:ascii="DIN-RegularAlternate" w:hAnsi="DIN-RegularAlternate" w:cs="Times New Roman"/>
                <w:sz w:val="20"/>
                <w:szCs w:val="20"/>
              </w:rPr>
              <w:t xml:space="preserve">. </w:t>
            </w:r>
          </w:p>
          <w:p w:rsidRPr="00DF1CF9" w:rsidR="00DF1CF9" w:rsidP="00DF1CF9" w:rsidRDefault="00D921B0" w14:paraId="4557E71B" w14:textId="046ED73C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>
              <w:rPr>
                <w:rFonts w:ascii="DIN-RegularAlternate" w:hAnsi="DIN-RegularAlternate" w:cs="Times New Roman"/>
                <w:sz w:val="20"/>
                <w:szCs w:val="20"/>
              </w:rPr>
              <w:t>La giuria si avvale la facoltà di spostare i prodotti/servizi nelle categorie che ritiene più idonea.</w:t>
            </w:r>
          </w:p>
        </w:tc>
      </w:tr>
      <w:tr w:rsidR="007F582B" w:rsidTr="413FB44D" w14:paraId="572037A3" w14:textId="77777777">
        <w:trPr>
          <w:trHeight w:val="310"/>
        </w:trPr>
        <w:tc>
          <w:tcPr>
            <w:tcW w:w="3207" w:type="dxa"/>
            <w:tcMar/>
          </w:tcPr>
          <w:p w:rsidRPr="007F582B" w:rsidR="007F582B" w:rsidP="00045124" w:rsidRDefault="007F582B" w14:paraId="56A65CD1" w14:textId="16988136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 xml:space="preserve"> Sostenibilità</w:t>
            </w:r>
          </w:p>
        </w:tc>
        <w:tc>
          <w:tcPr>
            <w:tcW w:w="3207" w:type="dxa"/>
            <w:tcMar/>
          </w:tcPr>
          <w:p w:rsidRPr="00DF1CF9" w:rsidR="007F582B" w:rsidP="00045124" w:rsidRDefault="007F582B" w14:paraId="4743B343" w14:textId="38B89A4B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 xml:space="preserve"> Bellezza</w:t>
            </w:r>
          </w:p>
        </w:tc>
        <w:tc>
          <w:tcPr>
            <w:tcW w:w="3208" w:type="dxa"/>
            <w:tcMar/>
          </w:tcPr>
          <w:p w:rsidRPr="00DF1CF9" w:rsidR="007F582B" w:rsidP="00045124" w:rsidRDefault="007F582B" w14:paraId="0B40FC6A" w14:textId="734305E2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>
              <w:rPr>
                <w:rFonts w:ascii="DIN-RegularAlternate" w:hAnsi="DIN-RegularAlternate" w:cs="Times New Roman"/>
                <w:sz w:val="20"/>
                <w:szCs w:val="20"/>
              </w:rPr>
              <w:t xml:space="preserve"> Inclusività</w:t>
            </w:r>
          </w:p>
        </w:tc>
      </w:tr>
      <w:tr w:rsidR="00DF1CF9" w:rsidTr="413FB44D" w14:paraId="1F6C2A37" w14:textId="77777777">
        <w:tc>
          <w:tcPr>
            <w:tcW w:w="9622" w:type="dxa"/>
            <w:gridSpan w:val="3"/>
            <w:tcMar/>
          </w:tcPr>
          <w:p w:rsidRPr="009851E9" w:rsidR="00DF1CF9" w:rsidP="00DF1CF9" w:rsidRDefault="00DF1CF9" w14:paraId="284BA40C" w14:textId="77777777">
            <w:pPr>
              <w:jc w:val="both"/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Descrizione del prodotto</w:t>
            </w:r>
            <w:r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, caratteristiche</w:t>
            </w: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ab/>
            </w:r>
          </w:p>
          <w:p w:rsidRPr="00D921B0" w:rsidR="00DF1CF9" w:rsidP="00DF1CF9" w:rsidRDefault="00DF1CF9" w14:paraId="78E118ED" w14:textId="5EA6D426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D921B0">
              <w:rPr>
                <w:rFonts w:ascii="DIN-RegularAlternate" w:hAnsi="DIN-RegularAlternate" w:cs="Times New Roman"/>
                <w:sz w:val="20"/>
                <w:szCs w:val="20"/>
              </w:rPr>
              <w:t>Descrizione del prodotto con particolare riferimento alle prestazioni che meglio rappresentano la categoria per la quale il prodotto viene candidato e le sue caratteristiche in termini di sostenibilità, impatto ambientale e riciclabilità o ad ulteriori caratteristiche di eccellenza.</w:t>
            </w:r>
          </w:p>
          <w:p w:rsidRPr="009851E9" w:rsidR="00DF1CF9" w:rsidP="00DF1CF9" w:rsidRDefault="00DF1CF9" w14:paraId="6E86419E" w14:textId="77777777">
            <w:pPr>
              <w:jc w:val="both"/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D921B0">
              <w:rPr>
                <w:rFonts w:ascii="DIN-RegularAlternate" w:hAnsi="DIN-RegularAlternate" w:cs="Times New Roman"/>
                <w:sz w:val="20"/>
                <w:szCs w:val="20"/>
              </w:rPr>
              <w:t>(Max 1.500 caratteri, spazi inclusi)</w:t>
            </w:r>
          </w:p>
          <w:p w:rsidR="00DF1CF9" w:rsidP="00056170" w:rsidRDefault="00DF1CF9" w14:paraId="22F15590" w14:textId="777777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DF1CF9" w:rsidTr="413FB44D" w14:paraId="7A0C5513" w14:textId="77777777">
        <w:trPr>
          <w:trHeight w:val="2167"/>
        </w:trPr>
        <w:tc>
          <w:tcPr>
            <w:tcW w:w="9622" w:type="dxa"/>
            <w:gridSpan w:val="3"/>
            <w:tcMar/>
          </w:tcPr>
          <w:p w:rsidR="00DF1CF9" w:rsidP="00056170" w:rsidRDefault="00DF1CF9" w14:paraId="13A9F442" w14:textId="777777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DF1CF9" w:rsidTr="413FB44D" w14:paraId="79BD6CFE" w14:textId="77777777">
        <w:tc>
          <w:tcPr>
            <w:tcW w:w="9622" w:type="dxa"/>
            <w:gridSpan w:val="3"/>
            <w:tcMar/>
          </w:tcPr>
          <w:p w:rsidRPr="009851E9" w:rsidR="00DF1CF9" w:rsidP="00DF1CF9" w:rsidRDefault="00DF1CF9" w14:paraId="7A8CBFB0" w14:textId="77777777">
            <w:pPr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>Elenco puntato delle principali peculiarità che contraddistinguono il prodotto e lo rendono unico nel mercato.</w:t>
            </w:r>
          </w:p>
          <w:p w:rsidRPr="00DF1CF9" w:rsidR="00DF1CF9" w:rsidP="00056170" w:rsidRDefault="00DF1CF9" w14:paraId="4155201A" w14:textId="6A3B2E89">
            <w:pPr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>(Max 1.000 caratteri, spazi inclusi)</w:t>
            </w:r>
          </w:p>
        </w:tc>
      </w:tr>
      <w:tr w:rsidR="00DF1CF9" w:rsidTr="413FB44D" w14:paraId="71A9E396" w14:textId="77777777">
        <w:trPr>
          <w:trHeight w:val="2615"/>
        </w:trPr>
        <w:tc>
          <w:tcPr>
            <w:tcW w:w="9622" w:type="dxa"/>
            <w:gridSpan w:val="3"/>
            <w:tcMar/>
          </w:tcPr>
          <w:p w:rsidR="00DF1CF9" w:rsidP="00056170" w:rsidRDefault="00DF1CF9" w14:paraId="7FC63345" w14:textId="777777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DF1CF9" w:rsidTr="413FB44D" w14:paraId="50DC9097" w14:textId="77777777">
        <w:tc>
          <w:tcPr>
            <w:tcW w:w="9622" w:type="dxa"/>
            <w:gridSpan w:val="3"/>
            <w:tcMar/>
          </w:tcPr>
          <w:p w:rsidRPr="009851E9" w:rsidR="00DF1CF9" w:rsidP="00DF1CF9" w:rsidRDefault="00DF1CF9" w14:paraId="07B7EBA8" w14:textId="77777777">
            <w:pPr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Sito web di riferimento</w:t>
            </w:r>
          </w:p>
          <w:p w:rsidRPr="007F582B" w:rsidR="00DF1CF9" w:rsidP="00056170" w:rsidRDefault="00DF1CF9" w14:paraId="07B549CA" w14:textId="20FF2794">
            <w:pPr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>Indicare l’eventuale weblink al quale si possono trovare dati e informazioni sul prodotto candidato.</w:t>
            </w:r>
          </w:p>
        </w:tc>
      </w:tr>
      <w:tr w:rsidR="00DF1CF9" w:rsidTr="413FB44D" w14:paraId="2588E22F" w14:textId="77777777">
        <w:trPr>
          <w:trHeight w:val="759"/>
        </w:trPr>
        <w:tc>
          <w:tcPr>
            <w:tcW w:w="9622" w:type="dxa"/>
            <w:gridSpan w:val="3"/>
            <w:tcMar/>
          </w:tcPr>
          <w:p w:rsidR="00DF1CF9" w:rsidP="00056170" w:rsidRDefault="00DF1CF9" w14:paraId="482A9AFE" w14:textId="777777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DF1CF9" w:rsidTr="413FB44D" w14:paraId="7958CC3E" w14:textId="77777777">
        <w:tc>
          <w:tcPr>
            <w:tcW w:w="9622" w:type="dxa"/>
            <w:gridSpan w:val="3"/>
            <w:tcMar/>
          </w:tcPr>
          <w:p w:rsidRPr="009851E9" w:rsidR="00DF1CF9" w:rsidP="00DF1CF9" w:rsidRDefault="00DF1CF9" w14:paraId="6FEAD4BC" w14:textId="77777777">
            <w:pPr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Esempi di applicazione</w:t>
            </w:r>
          </w:p>
          <w:p w:rsidRPr="009851E9" w:rsidR="00DF1CF9" w:rsidP="00DF1CF9" w:rsidRDefault="00DF1CF9" w14:paraId="1EF036B8" w14:textId="77777777">
            <w:pPr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>Indicare (se possibile) i principali esempi di applicazione sui quali il prodotto è stato utilizzato ed applicato.</w:t>
            </w:r>
          </w:p>
          <w:p w:rsidRPr="009851E9" w:rsidR="00DF1CF9" w:rsidP="00DF1CF9" w:rsidRDefault="00DF1CF9" w14:paraId="00700598" w14:textId="77777777">
            <w:pPr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>(Max. 3 esempi)</w:t>
            </w:r>
          </w:p>
          <w:p w:rsidR="00DF1CF9" w:rsidP="00056170" w:rsidRDefault="00DF1CF9" w14:paraId="2826F384" w14:textId="77777777">
            <w:pPr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</w:tr>
      <w:tr w:rsidR="007F582B" w:rsidTr="413FB44D" w14:paraId="4056D122" w14:textId="77777777">
        <w:trPr>
          <w:trHeight w:val="2126"/>
        </w:trPr>
        <w:tc>
          <w:tcPr>
            <w:tcW w:w="3207" w:type="dxa"/>
            <w:tcMar/>
          </w:tcPr>
          <w:p w:rsidRPr="007F582B" w:rsidR="007F582B" w:rsidP="007F582B" w:rsidRDefault="007F582B" w14:paraId="6CAC37C5" w14:textId="16813796">
            <w:pPr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DIN-RegularAlternate" w:hAnsi="DIN-RegularAlternate" w:cs="Times New Roman"/>
                <w:sz w:val="20"/>
                <w:szCs w:val="20"/>
              </w:rPr>
              <w:lastRenderedPageBreak/>
              <w:t>Esempio 1</w:t>
            </w:r>
          </w:p>
        </w:tc>
        <w:tc>
          <w:tcPr>
            <w:tcW w:w="3207" w:type="dxa"/>
            <w:tcMar/>
          </w:tcPr>
          <w:p w:rsidRPr="007F582B" w:rsidR="007F582B" w:rsidP="007F582B" w:rsidRDefault="007F582B" w14:paraId="25E48411" w14:textId="090F143D">
            <w:pPr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DIN-RegularAlternate" w:hAnsi="DIN-RegularAlternate" w:cs="Times New Roman"/>
                <w:sz w:val="20"/>
                <w:szCs w:val="20"/>
              </w:rPr>
              <w:t>Esempio 2</w:t>
            </w:r>
          </w:p>
        </w:tc>
        <w:tc>
          <w:tcPr>
            <w:tcW w:w="3208" w:type="dxa"/>
            <w:tcMar/>
          </w:tcPr>
          <w:p w:rsidRPr="007F582B" w:rsidR="007F582B" w:rsidP="007F582B" w:rsidRDefault="007F582B" w14:paraId="2FAAA3B3" w14:textId="59B8D7F9">
            <w:pPr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7F582B">
              <w:rPr>
                <w:rFonts w:ascii="DIN-RegularAlternate" w:hAnsi="DIN-RegularAlternate" w:cs="Times New Roman"/>
                <w:sz w:val="20"/>
                <w:szCs w:val="20"/>
              </w:rPr>
              <w:t>Esempio 3</w:t>
            </w:r>
          </w:p>
        </w:tc>
      </w:tr>
      <w:tr w:rsidR="007F582B" w:rsidTr="413FB44D" w14:paraId="1CB7CEDB" w14:textId="77777777">
        <w:tc>
          <w:tcPr>
            <w:tcW w:w="9622" w:type="dxa"/>
            <w:gridSpan w:val="3"/>
            <w:tcMar/>
          </w:tcPr>
          <w:p w:rsidRPr="009851E9" w:rsidR="007F582B" w:rsidP="007F582B" w:rsidRDefault="007F582B" w14:paraId="0EF824CA" w14:textId="77777777">
            <w:pPr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  <w:t>Allegati</w:t>
            </w:r>
          </w:p>
          <w:p w:rsidRPr="00DF1CF9" w:rsidR="007F582B" w:rsidP="007F582B" w:rsidRDefault="007F582B" w14:paraId="17CC8931" w14:textId="0AA8B33B">
            <w:pPr>
              <w:rPr>
                <w:rFonts w:ascii="DIN-RegularAlternate" w:hAnsi="DIN-RegularAlternate" w:cs="Times New Roman"/>
                <w:sz w:val="20"/>
                <w:szCs w:val="20"/>
              </w:rPr>
            </w:pPr>
            <w:r w:rsidRPr="009851E9">
              <w:rPr>
                <w:rFonts w:ascii="DIN-RegularAlternate" w:hAnsi="DIN-RegularAlternate" w:cs="Times New Roman"/>
                <w:sz w:val="20"/>
                <w:szCs w:val="20"/>
              </w:rPr>
              <w:t>Allegare una scheda tecnica del prodotto, max. 3 fotografie significative, eventuali certificazioni.</w:t>
            </w:r>
          </w:p>
        </w:tc>
      </w:tr>
      <w:tr w:rsidR="007F582B" w:rsidTr="413FB44D" w14:paraId="638F4721" w14:textId="77777777">
        <w:trPr>
          <w:trHeight w:val="1909"/>
        </w:trPr>
        <w:tc>
          <w:tcPr>
            <w:tcW w:w="9622" w:type="dxa"/>
            <w:gridSpan w:val="3"/>
            <w:tcMar/>
          </w:tcPr>
          <w:p w:rsidRPr="009851E9" w:rsidR="007F582B" w:rsidP="007F582B" w:rsidRDefault="007F582B" w14:paraId="1128C160" w14:textId="77777777">
            <w:pPr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</w:p>
        </w:tc>
      </w:tr>
      <w:tr w:rsidR="007F582B" w:rsidTr="413FB44D" w14:paraId="7B107364" w14:textId="77777777">
        <w:trPr>
          <w:trHeight w:val="1909"/>
        </w:trPr>
        <w:tc>
          <w:tcPr>
            <w:tcW w:w="9622" w:type="dxa"/>
            <w:gridSpan w:val="3"/>
            <w:tcMar/>
          </w:tcPr>
          <w:p w:rsidRPr="009851E9" w:rsidR="007F582B" w:rsidP="007F582B" w:rsidRDefault="007F582B" w14:paraId="467E6C60" w14:textId="77777777">
            <w:pPr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</w:p>
        </w:tc>
      </w:tr>
      <w:tr w:rsidR="007F582B" w:rsidTr="413FB44D" w14:paraId="0DFF0E4D" w14:textId="77777777">
        <w:trPr>
          <w:trHeight w:val="1909"/>
        </w:trPr>
        <w:tc>
          <w:tcPr>
            <w:tcW w:w="9622" w:type="dxa"/>
            <w:gridSpan w:val="3"/>
            <w:tcMar/>
          </w:tcPr>
          <w:p w:rsidRPr="009851E9" w:rsidR="007F582B" w:rsidP="007F582B" w:rsidRDefault="007F582B" w14:paraId="3276AE07" w14:textId="77777777">
            <w:pPr>
              <w:rPr>
                <w:rFonts w:ascii="DIN-RegularAlternate" w:hAnsi="DIN-RegularAlternate" w:cs="Times New Roman"/>
                <w:b/>
                <w:bCs/>
                <w:sz w:val="20"/>
                <w:szCs w:val="20"/>
              </w:rPr>
            </w:pPr>
          </w:p>
        </w:tc>
      </w:tr>
    </w:tbl>
    <w:p w:rsidRPr="009851E9" w:rsidR="005D7BA1" w:rsidP="00056170" w:rsidRDefault="005D7BA1" w14:paraId="3CD16258" w14:textId="77777777">
      <w:pPr>
        <w:rPr>
          <w:rFonts w:ascii="DIN-RegularAlternate" w:hAnsi="DIN-RegularAlternate" w:cs="Times New Roman"/>
          <w:sz w:val="20"/>
          <w:szCs w:val="20"/>
        </w:rPr>
      </w:pPr>
    </w:p>
    <w:p w:rsidRPr="009851E9" w:rsidR="00AF569E" w:rsidP="00AF569E" w:rsidRDefault="00AF569E" w14:paraId="7CC15118" w14:textId="77777777">
      <w:pPr>
        <w:jc w:val="both"/>
        <w:rPr>
          <w:rFonts w:ascii="Helvetica" w:hAnsi="Helvetica" w:cs="Arial"/>
          <w:color w:val="000000" w:themeColor="text1"/>
          <w:sz w:val="20"/>
          <w:szCs w:val="20"/>
          <w:highlight w:val="yellow"/>
        </w:rPr>
      </w:pPr>
    </w:p>
    <w:sectPr w:rsidRPr="009851E9" w:rsidR="00AF569E" w:rsidSect="000D3972">
      <w:headerReference w:type="default" r:id="rId8"/>
      <w:pgSz w:w="11900" w:h="16840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3395" w:rsidP="00DF1CF9" w:rsidRDefault="00363395" w14:paraId="3181EA77" w14:textId="77777777">
      <w:r>
        <w:separator/>
      </w:r>
    </w:p>
  </w:endnote>
  <w:endnote w:type="continuationSeparator" w:id="0">
    <w:p w:rsidR="00363395" w:rsidP="00DF1CF9" w:rsidRDefault="00363395" w14:paraId="5F73AD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-RegularAlternate">
    <w:altName w:val="Calibri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3395" w:rsidP="00DF1CF9" w:rsidRDefault="00363395" w14:paraId="20BD1726" w14:textId="77777777">
      <w:r>
        <w:separator/>
      </w:r>
    </w:p>
  </w:footnote>
  <w:footnote w:type="continuationSeparator" w:id="0">
    <w:p w:rsidR="00363395" w:rsidP="00DF1CF9" w:rsidRDefault="00363395" w14:paraId="27806A6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F1CF9" w:rsidR="00DF1CF9" w:rsidP="00DF1CF9" w:rsidRDefault="00DF1CF9" w14:paraId="2A778C22" w14:textId="1EA360A0">
    <w:pPr>
      <w:tabs>
        <w:tab w:val="left" w:pos="142"/>
      </w:tabs>
      <w:jc w:val="center"/>
      <w:rPr>
        <w:rFonts w:ascii="Helvetica" w:hAnsi="Helvetica" w:cs="Helvetica"/>
        <w:b/>
        <w:noProof/>
        <w:sz w:val="44"/>
        <w:szCs w:val="44"/>
      </w:rPr>
    </w:pPr>
    <w:r w:rsidRPr="00DF1CF9">
      <w:rPr>
        <w:rFonts w:ascii="Helvetica" w:hAnsi="Helvetica" w:cs="Helvetica"/>
        <w:b/>
        <w:noProof/>
        <w:sz w:val="44"/>
        <w:szCs w:val="44"/>
      </w:rPr>
      <w:t xml:space="preserve">MADE </w:t>
    </w:r>
    <w:r w:rsidRPr="00DF1CF9">
      <w:rPr>
        <w:rFonts w:hint="eastAsia" w:ascii="STXingkai" w:hAnsi="Script MT Bold" w:eastAsia="STXingkai" w:cs="Dreaming Outloud Script Pro"/>
        <w:bCs/>
        <w:noProof/>
        <w:sz w:val="40"/>
        <w:szCs w:val="40"/>
      </w:rPr>
      <w:t>to</w:t>
    </w:r>
    <w:r w:rsidRPr="00DF1CF9">
      <w:rPr>
        <w:rFonts w:ascii="Helvetica" w:hAnsi="Helvetica" w:cs="Helvetica"/>
        <w:b/>
        <w:noProof/>
        <w:sz w:val="44"/>
        <w:szCs w:val="44"/>
      </w:rPr>
      <w:t xml:space="preserve"> </w:t>
    </w:r>
    <w:r w:rsidRPr="00DF1CF9">
      <w:rPr>
        <w:rFonts w:ascii="Helvetica" w:hAnsi="Helvetica" w:cs="Helvetica"/>
        <w:b/>
        <w:noProof/>
        <w:color w:val="C00000"/>
        <w:sz w:val="44"/>
        <w:szCs w:val="44"/>
      </w:rPr>
      <w:t>S</w:t>
    </w:r>
    <w:r w:rsidRPr="00DF1CF9">
      <w:rPr>
        <w:rFonts w:ascii="Helvetica" w:hAnsi="Helvetica" w:cs="Helvetica"/>
        <w:b/>
        <w:noProof/>
        <w:color w:val="FF3300"/>
        <w:sz w:val="44"/>
        <w:szCs w:val="44"/>
      </w:rPr>
      <w:t>U</w:t>
    </w:r>
    <w:r w:rsidRPr="00DF1CF9">
      <w:rPr>
        <w:rFonts w:ascii="Helvetica" w:hAnsi="Helvetica" w:cs="Helvetica"/>
        <w:b/>
        <w:noProof/>
        <w:color w:val="E36C0A" w:themeColor="accent6" w:themeShade="BF"/>
        <w:sz w:val="44"/>
        <w:szCs w:val="44"/>
      </w:rPr>
      <w:t>S</w:t>
    </w:r>
    <w:r w:rsidRPr="00DF1CF9">
      <w:rPr>
        <w:rFonts w:ascii="Helvetica" w:hAnsi="Helvetica" w:cs="Helvetica"/>
        <w:b/>
        <w:noProof/>
        <w:color w:val="FABF8F" w:themeColor="accent6" w:themeTint="99"/>
        <w:sz w:val="44"/>
        <w:szCs w:val="44"/>
      </w:rPr>
      <w:t>-</w:t>
    </w:r>
    <w:r w:rsidRPr="00DF1CF9">
      <w:rPr>
        <w:rFonts w:ascii="Helvetica" w:hAnsi="Helvetica" w:cs="Helvetica"/>
        <w:b/>
        <w:noProof/>
        <w:color w:val="FF9900"/>
        <w:sz w:val="44"/>
        <w:szCs w:val="44"/>
      </w:rPr>
      <w:t>P</w:t>
    </w:r>
    <w:r w:rsidRPr="00DF1CF9">
      <w:rPr>
        <w:rFonts w:ascii="Helvetica" w:hAnsi="Helvetica" w:cs="Helvetica"/>
        <w:b/>
        <w:noProof/>
        <w:color w:val="FFCC00"/>
        <w:sz w:val="44"/>
        <w:szCs w:val="44"/>
      </w:rPr>
      <w:t>r</w:t>
    </w:r>
    <w:r w:rsidRPr="00DF1CF9">
      <w:rPr>
        <w:rFonts w:ascii="Helvetica" w:hAnsi="Helvetica" w:cs="Helvetica"/>
        <w:b/>
        <w:noProof/>
        <w:color w:val="92D050"/>
        <w:sz w:val="44"/>
        <w:szCs w:val="44"/>
      </w:rPr>
      <w:t>i</w:t>
    </w:r>
    <w:r w:rsidRPr="00DF1CF9">
      <w:rPr>
        <w:rFonts w:ascii="Helvetica" w:hAnsi="Helvetica" w:cs="Helvetica"/>
        <w:b/>
        <w:noProof/>
        <w:color w:val="00B050"/>
        <w:sz w:val="44"/>
        <w:szCs w:val="44"/>
      </w:rPr>
      <w:t>z</w:t>
    </w:r>
    <w:r w:rsidRPr="00DF1CF9">
      <w:rPr>
        <w:rFonts w:ascii="Helvetica" w:hAnsi="Helvetica" w:cs="Helvetica"/>
        <w:b/>
        <w:noProof/>
        <w:color w:val="006600"/>
        <w:sz w:val="44"/>
        <w:szCs w:val="44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260451"/>
    <w:multiLevelType w:val="hybridMultilevel"/>
    <w:tmpl w:val="959E531E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85E7201"/>
    <w:multiLevelType w:val="hybridMultilevel"/>
    <w:tmpl w:val="BDC0F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B0C0A"/>
    <w:multiLevelType w:val="hybridMultilevel"/>
    <w:tmpl w:val="BE6EF67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584F62"/>
    <w:multiLevelType w:val="hybridMultilevel"/>
    <w:tmpl w:val="3EF22B88"/>
    <w:lvl w:ilvl="0" w:tplc="0410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AF4728"/>
    <w:multiLevelType w:val="hybridMultilevel"/>
    <w:tmpl w:val="3E141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C5EAA"/>
    <w:multiLevelType w:val="multilevel"/>
    <w:tmpl w:val="CE1E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F195F5B"/>
    <w:multiLevelType w:val="hybridMultilevel"/>
    <w:tmpl w:val="D0F2586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F24C48"/>
    <w:multiLevelType w:val="hybridMultilevel"/>
    <w:tmpl w:val="921E12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52B3"/>
    <w:multiLevelType w:val="multilevel"/>
    <w:tmpl w:val="E3E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ADE5CCF"/>
    <w:multiLevelType w:val="hybridMultilevel"/>
    <w:tmpl w:val="549E9F5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AA086E"/>
    <w:multiLevelType w:val="hybridMultilevel"/>
    <w:tmpl w:val="31E6D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E8466C"/>
    <w:multiLevelType w:val="hybridMultilevel"/>
    <w:tmpl w:val="D6C4999A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E2ED5"/>
    <w:multiLevelType w:val="hybridMultilevel"/>
    <w:tmpl w:val="8B76AB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B2126"/>
    <w:multiLevelType w:val="hybridMultilevel"/>
    <w:tmpl w:val="D70C942A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FF7FDA"/>
    <w:multiLevelType w:val="hybridMultilevel"/>
    <w:tmpl w:val="3AFAFB7E"/>
    <w:lvl w:ilvl="0" w:tplc="0005041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 w16cid:durableId="1828282044">
    <w:abstractNumId w:val="0"/>
  </w:num>
  <w:num w:numId="2" w16cid:durableId="241912770">
    <w:abstractNumId w:val="1"/>
  </w:num>
  <w:num w:numId="3" w16cid:durableId="315692479">
    <w:abstractNumId w:val="2"/>
  </w:num>
  <w:num w:numId="4" w16cid:durableId="307978801">
    <w:abstractNumId w:val="3"/>
  </w:num>
  <w:num w:numId="5" w16cid:durableId="1455294789">
    <w:abstractNumId w:val="4"/>
  </w:num>
  <w:num w:numId="6" w16cid:durableId="2125995728">
    <w:abstractNumId w:val="5"/>
  </w:num>
  <w:num w:numId="7" w16cid:durableId="1522359191">
    <w:abstractNumId w:val="19"/>
  </w:num>
  <w:num w:numId="8" w16cid:durableId="327515938">
    <w:abstractNumId w:val="12"/>
  </w:num>
  <w:num w:numId="9" w16cid:durableId="1990015315">
    <w:abstractNumId w:val="11"/>
  </w:num>
  <w:num w:numId="10" w16cid:durableId="500851318">
    <w:abstractNumId w:val="14"/>
  </w:num>
  <w:num w:numId="11" w16cid:durableId="507328213">
    <w:abstractNumId w:val="6"/>
  </w:num>
  <w:num w:numId="12" w16cid:durableId="1658415117">
    <w:abstractNumId w:val="10"/>
  </w:num>
  <w:num w:numId="13" w16cid:durableId="43254839">
    <w:abstractNumId w:val="9"/>
  </w:num>
  <w:num w:numId="14" w16cid:durableId="1159036902">
    <w:abstractNumId w:val="17"/>
  </w:num>
  <w:num w:numId="15" w16cid:durableId="1838888295">
    <w:abstractNumId w:val="8"/>
  </w:num>
  <w:num w:numId="16" w16cid:durableId="2126385435">
    <w:abstractNumId w:val="20"/>
  </w:num>
  <w:num w:numId="17" w16cid:durableId="332336644">
    <w:abstractNumId w:val="16"/>
  </w:num>
  <w:num w:numId="18" w16cid:durableId="1730808576">
    <w:abstractNumId w:val="15"/>
  </w:num>
  <w:num w:numId="19" w16cid:durableId="1456099329">
    <w:abstractNumId w:val="13"/>
  </w:num>
  <w:num w:numId="20" w16cid:durableId="739670928">
    <w:abstractNumId w:val="18"/>
  </w:num>
  <w:num w:numId="21" w16cid:durableId="1654598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FA"/>
    <w:rsid w:val="00002EB9"/>
    <w:rsid w:val="000041C1"/>
    <w:rsid w:val="0001549D"/>
    <w:rsid w:val="00021838"/>
    <w:rsid w:val="000223E2"/>
    <w:rsid w:val="00034072"/>
    <w:rsid w:val="000373CD"/>
    <w:rsid w:val="00042C68"/>
    <w:rsid w:val="00046626"/>
    <w:rsid w:val="00046723"/>
    <w:rsid w:val="00056170"/>
    <w:rsid w:val="000751C8"/>
    <w:rsid w:val="000C0CF8"/>
    <w:rsid w:val="000C5363"/>
    <w:rsid w:val="000D3972"/>
    <w:rsid w:val="000E0E74"/>
    <w:rsid w:val="000E3B7A"/>
    <w:rsid w:val="000F55A1"/>
    <w:rsid w:val="001029B2"/>
    <w:rsid w:val="0011037A"/>
    <w:rsid w:val="00114150"/>
    <w:rsid w:val="00120CE8"/>
    <w:rsid w:val="00122963"/>
    <w:rsid w:val="00126077"/>
    <w:rsid w:val="00127906"/>
    <w:rsid w:val="00140234"/>
    <w:rsid w:val="00146CC8"/>
    <w:rsid w:val="0016410D"/>
    <w:rsid w:val="001727FA"/>
    <w:rsid w:val="00172A2E"/>
    <w:rsid w:val="00172A51"/>
    <w:rsid w:val="00191158"/>
    <w:rsid w:val="00193C89"/>
    <w:rsid w:val="00200C58"/>
    <w:rsid w:val="002067BB"/>
    <w:rsid w:val="00244CE0"/>
    <w:rsid w:val="00253817"/>
    <w:rsid w:val="002562DD"/>
    <w:rsid w:val="002661F5"/>
    <w:rsid w:val="0027587B"/>
    <w:rsid w:val="00291030"/>
    <w:rsid w:val="002A1867"/>
    <w:rsid w:val="002A240F"/>
    <w:rsid w:val="002A64CF"/>
    <w:rsid w:val="002C3171"/>
    <w:rsid w:val="002C6EDC"/>
    <w:rsid w:val="002D2DF5"/>
    <w:rsid w:val="002F1582"/>
    <w:rsid w:val="0030561D"/>
    <w:rsid w:val="0031375E"/>
    <w:rsid w:val="00332449"/>
    <w:rsid w:val="00333493"/>
    <w:rsid w:val="00340C79"/>
    <w:rsid w:val="00351C0E"/>
    <w:rsid w:val="00354375"/>
    <w:rsid w:val="00363395"/>
    <w:rsid w:val="00373641"/>
    <w:rsid w:val="00384FC7"/>
    <w:rsid w:val="003874C7"/>
    <w:rsid w:val="00396772"/>
    <w:rsid w:val="003C2AA2"/>
    <w:rsid w:val="003C43EE"/>
    <w:rsid w:val="003D2F76"/>
    <w:rsid w:val="003D3CAB"/>
    <w:rsid w:val="00411C01"/>
    <w:rsid w:val="004343DE"/>
    <w:rsid w:val="00442E06"/>
    <w:rsid w:val="004723F8"/>
    <w:rsid w:val="00475E7B"/>
    <w:rsid w:val="00484EE0"/>
    <w:rsid w:val="00495218"/>
    <w:rsid w:val="004D2AD5"/>
    <w:rsid w:val="004D304D"/>
    <w:rsid w:val="004D6D92"/>
    <w:rsid w:val="004D7A5B"/>
    <w:rsid w:val="004E2F71"/>
    <w:rsid w:val="004F589E"/>
    <w:rsid w:val="00501FBA"/>
    <w:rsid w:val="00502726"/>
    <w:rsid w:val="0050421F"/>
    <w:rsid w:val="0050554C"/>
    <w:rsid w:val="005059CD"/>
    <w:rsid w:val="005170F7"/>
    <w:rsid w:val="005203BF"/>
    <w:rsid w:val="005243D0"/>
    <w:rsid w:val="00530763"/>
    <w:rsid w:val="005373EF"/>
    <w:rsid w:val="005374DD"/>
    <w:rsid w:val="00547BD1"/>
    <w:rsid w:val="00552CC4"/>
    <w:rsid w:val="005553C3"/>
    <w:rsid w:val="00562710"/>
    <w:rsid w:val="00567508"/>
    <w:rsid w:val="005729DD"/>
    <w:rsid w:val="0057590D"/>
    <w:rsid w:val="00585780"/>
    <w:rsid w:val="005A2026"/>
    <w:rsid w:val="005B041C"/>
    <w:rsid w:val="005B6F32"/>
    <w:rsid w:val="005C2C2D"/>
    <w:rsid w:val="005D736F"/>
    <w:rsid w:val="005D7BA1"/>
    <w:rsid w:val="005E13C8"/>
    <w:rsid w:val="005E1A1B"/>
    <w:rsid w:val="005E5BC6"/>
    <w:rsid w:val="005E60AF"/>
    <w:rsid w:val="005F1D3B"/>
    <w:rsid w:val="005F2982"/>
    <w:rsid w:val="005F7EBC"/>
    <w:rsid w:val="00607456"/>
    <w:rsid w:val="00612529"/>
    <w:rsid w:val="00620B12"/>
    <w:rsid w:val="00635673"/>
    <w:rsid w:val="006543FE"/>
    <w:rsid w:val="00662083"/>
    <w:rsid w:val="006705FA"/>
    <w:rsid w:val="0068074B"/>
    <w:rsid w:val="006826FC"/>
    <w:rsid w:val="00686C21"/>
    <w:rsid w:val="006906C8"/>
    <w:rsid w:val="00695728"/>
    <w:rsid w:val="0069793B"/>
    <w:rsid w:val="006B3E40"/>
    <w:rsid w:val="006C5078"/>
    <w:rsid w:val="006C7D83"/>
    <w:rsid w:val="006D103A"/>
    <w:rsid w:val="006E0837"/>
    <w:rsid w:val="006F5248"/>
    <w:rsid w:val="00703D7C"/>
    <w:rsid w:val="00705564"/>
    <w:rsid w:val="0071519A"/>
    <w:rsid w:val="00715B20"/>
    <w:rsid w:val="00723E4D"/>
    <w:rsid w:val="007261A8"/>
    <w:rsid w:val="00733FB3"/>
    <w:rsid w:val="00743ABB"/>
    <w:rsid w:val="007553DD"/>
    <w:rsid w:val="00763F81"/>
    <w:rsid w:val="007726AC"/>
    <w:rsid w:val="00784162"/>
    <w:rsid w:val="00786730"/>
    <w:rsid w:val="007940B2"/>
    <w:rsid w:val="00797EF3"/>
    <w:rsid w:val="007A6B9B"/>
    <w:rsid w:val="007C036B"/>
    <w:rsid w:val="007C77E8"/>
    <w:rsid w:val="007D17BE"/>
    <w:rsid w:val="007E1FD1"/>
    <w:rsid w:val="007E2E36"/>
    <w:rsid w:val="007E3393"/>
    <w:rsid w:val="007E3995"/>
    <w:rsid w:val="007E7F21"/>
    <w:rsid w:val="007F319F"/>
    <w:rsid w:val="007F582B"/>
    <w:rsid w:val="007F5E53"/>
    <w:rsid w:val="00800EC0"/>
    <w:rsid w:val="0080647C"/>
    <w:rsid w:val="008201E4"/>
    <w:rsid w:val="008277E2"/>
    <w:rsid w:val="00835052"/>
    <w:rsid w:val="00835F5F"/>
    <w:rsid w:val="00842A50"/>
    <w:rsid w:val="008459A6"/>
    <w:rsid w:val="00873301"/>
    <w:rsid w:val="0088450F"/>
    <w:rsid w:val="00892848"/>
    <w:rsid w:val="008A0035"/>
    <w:rsid w:val="008A25E5"/>
    <w:rsid w:val="008C3849"/>
    <w:rsid w:val="008C460D"/>
    <w:rsid w:val="008D1B78"/>
    <w:rsid w:val="008D41D0"/>
    <w:rsid w:val="008F2002"/>
    <w:rsid w:val="008F2479"/>
    <w:rsid w:val="008F5F9B"/>
    <w:rsid w:val="008F7948"/>
    <w:rsid w:val="00903C91"/>
    <w:rsid w:val="009345CB"/>
    <w:rsid w:val="00936E96"/>
    <w:rsid w:val="009603FB"/>
    <w:rsid w:val="00970473"/>
    <w:rsid w:val="00975EC5"/>
    <w:rsid w:val="009851E9"/>
    <w:rsid w:val="00993E45"/>
    <w:rsid w:val="009A77F1"/>
    <w:rsid w:val="009B57BC"/>
    <w:rsid w:val="009C51AE"/>
    <w:rsid w:val="009C591F"/>
    <w:rsid w:val="00A06087"/>
    <w:rsid w:val="00A33234"/>
    <w:rsid w:val="00A337FB"/>
    <w:rsid w:val="00A4092F"/>
    <w:rsid w:val="00A4674F"/>
    <w:rsid w:val="00A536F0"/>
    <w:rsid w:val="00A619BB"/>
    <w:rsid w:val="00A626DC"/>
    <w:rsid w:val="00A858EE"/>
    <w:rsid w:val="00A86FA8"/>
    <w:rsid w:val="00A944E7"/>
    <w:rsid w:val="00AA3ECD"/>
    <w:rsid w:val="00AA5784"/>
    <w:rsid w:val="00AC6C8F"/>
    <w:rsid w:val="00AD1C07"/>
    <w:rsid w:val="00AE10D6"/>
    <w:rsid w:val="00AE6284"/>
    <w:rsid w:val="00AF569E"/>
    <w:rsid w:val="00B00F34"/>
    <w:rsid w:val="00B034FA"/>
    <w:rsid w:val="00B05A6A"/>
    <w:rsid w:val="00B13B91"/>
    <w:rsid w:val="00B26032"/>
    <w:rsid w:val="00B27DBB"/>
    <w:rsid w:val="00B31556"/>
    <w:rsid w:val="00B534E5"/>
    <w:rsid w:val="00B72FE3"/>
    <w:rsid w:val="00B81377"/>
    <w:rsid w:val="00B825B0"/>
    <w:rsid w:val="00BA23AF"/>
    <w:rsid w:val="00BA2887"/>
    <w:rsid w:val="00BD43B3"/>
    <w:rsid w:val="00BF69AB"/>
    <w:rsid w:val="00C14040"/>
    <w:rsid w:val="00C146E5"/>
    <w:rsid w:val="00C20BD7"/>
    <w:rsid w:val="00C20D58"/>
    <w:rsid w:val="00C4038E"/>
    <w:rsid w:val="00C4388A"/>
    <w:rsid w:val="00C44762"/>
    <w:rsid w:val="00C55990"/>
    <w:rsid w:val="00C60AB9"/>
    <w:rsid w:val="00C6149C"/>
    <w:rsid w:val="00C676D9"/>
    <w:rsid w:val="00C7199A"/>
    <w:rsid w:val="00C7310B"/>
    <w:rsid w:val="00C91061"/>
    <w:rsid w:val="00C91333"/>
    <w:rsid w:val="00C94333"/>
    <w:rsid w:val="00CA1FE6"/>
    <w:rsid w:val="00CA2D47"/>
    <w:rsid w:val="00CB18FD"/>
    <w:rsid w:val="00CC6392"/>
    <w:rsid w:val="00CD1DB0"/>
    <w:rsid w:val="00CF3BB6"/>
    <w:rsid w:val="00D05348"/>
    <w:rsid w:val="00D06388"/>
    <w:rsid w:val="00D117A9"/>
    <w:rsid w:val="00D11926"/>
    <w:rsid w:val="00D24CBD"/>
    <w:rsid w:val="00D258FF"/>
    <w:rsid w:val="00D33C85"/>
    <w:rsid w:val="00D35014"/>
    <w:rsid w:val="00D37008"/>
    <w:rsid w:val="00D67AC8"/>
    <w:rsid w:val="00D72E6D"/>
    <w:rsid w:val="00D861F4"/>
    <w:rsid w:val="00D921B0"/>
    <w:rsid w:val="00DA2327"/>
    <w:rsid w:val="00DB0A14"/>
    <w:rsid w:val="00DB6E31"/>
    <w:rsid w:val="00DD72D1"/>
    <w:rsid w:val="00DF1CF9"/>
    <w:rsid w:val="00E456E1"/>
    <w:rsid w:val="00E6749E"/>
    <w:rsid w:val="00E802E9"/>
    <w:rsid w:val="00E82730"/>
    <w:rsid w:val="00E8636E"/>
    <w:rsid w:val="00E902C9"/>
    <w:rsid w:val="00E93515"/>
    <w:rsid w:val="00E971EE"/>
    <w:rsid w:val="00EA6E4E"/>
    <w:rsid w:val="00EA7D6F"/>
    <w:rsid w:val="00EB094B"/>
    <w:rsid w:val="00EC5630"/>
    <w:rsid w:val="00ED55C5"/>
    <w:rsid w:val="00EE41AA"/>
    <w:rsid w:val="00F0211C"/>
    <w:rsid w:val="00F024E1"/>
    <w:rsid w:val="00F043DF"/>
    <w:rsid w:val="00F05539"/>
    <w:rsid w:val="00F114E4"/>
    <w:rsid w:val="00F31F70"/>
    <w:rsid w:val="00F45915"/>
    <w:rsid w:val="00F60B97"/>
    <w:rsid w:val="00F619DA"/>
    <w:rsid w:val="00F754DF"/>
    <w:rsid w:val="00F807DB"/>
    <w:rsid w:val="00F80E5F"/>
    <w:rsid w:val="00F94260"/>
    <w:rsid w:val="00FB31E5"/>
    <w:rsid w:val="00FC5545"/>
    <w:rsid w:val="00FE6419"/>
    <w:rsid w:val="00FF67C5"/>
    <w:rsid w:val="413FB44D"/>
    <w:rsid w:val="51D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C69E8B"/>
  <w14:defaultImageDpi w14:val="300"/>
  <w15:docId w15:val="{9EACD97A-4335-AD4C-B13B-C3DF31AC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3244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7F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A25E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Default" w:customStyle="1">
    <w:name w:val="Default"/>
    <w:rsid w:val="007E339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E96"/>
    <w:rPr>
      <w:rFonts w:ascii="Lucida Grande" w:hAnsi="Lucida Grande" w:cs="Lucida Grande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936E96"/>
    <w:rPr>
      <w:rFonts w:ascii="Lucida Grande" w:hAnsi="Lucida Grande" w:cs="Lucida Grande"/>
      <w:sz w:val="18"/>
      <w:szCs w:val="18"/>
    </w:rPr>
  </w:style>
  <w:style w:type="paragraph" w:styleId="textbox" w:customStyle="1">
    <w:name w:val="textbox"/>
    <w:basedOn w:val="Normale"/>
    <w:rsid w:val="0031375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itolo3Carattere" w:customStyle="1">
    <w:name w:val="Titolo 3 Carattere"/>
    <w:basedOn w:val="Carpredefinitoparagrafo"/>
    <w:link w:val="Titolo3"/>
    <w:uiPriority w:val="9"/>
    <w:rsid w:val="00332449"/>
    <w:rPr>
      <w:rFonts w:ascii="Times New Roman" w:hAnsi="Times New Roman" w:cs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332449"/>
    <w:rPr>
      <w:color w:val="0000FF"/>
      <w:u w:val="single"/>
    </w:rPr>
  </w:style>
  <w:style w:type="character" w:styleId="name" w:customStyle="1">
    <w:name w:val="name"/>
    <w:basedOn w:val="Carpredefinitoparagrafo"/>
    <w:rsid w:val="00332449"/>
  </w:style>
  <w:style w:type="character" w:styleId="distance-badge" w:customStyle="1">
    <w:name w:val="distance-badge"/>
    <w:basedOn w:val="Carpredefinitoparagrafo"/>
    <w:rsid w:val="00332449"/>
  </w:style>
  <w:style w:type="character" w:styleId="visually-hidden" w:customStyle="1">
    <w:name w:val="visually-hidden"/>
    <w:basedOn w:val="Carpredefinitoparagrafo"/>
    <w:rsid w:val="00332449"/>
  </w:style>
  <w:style w:type="character" w:styleId="dist-value" w:customStyle="1">
    <w:name w:val="dist-value"/>
    <w:basedOn w:val="Carpredefinitoparagrafo"/>
    <w:rsid w:val="00332449"/>
  </w:style>
  <w:style w:type="character" w:styleId="apple-converted-space" w:customStyle="1">
    <w:name w:val="apple-converted-space"/>
    <w:basedOn w:val="Carpredefinitoparagrafo"/>
    <w:rsid w:val="00C60AB9"/>
  </w:style>
  <w:style w:type="table" w:styleId="Grigliatabella">
    <w:name w:val="Table Grid"/>
    <w:basedOn w:val="Tabellanormale"/>
    <w:uiPriority w:val="39"/>
    <w:rsid w:val="007940B2"/>
    <w:rPr>
      <w:rFonts w:eastAsiaTheme="minorHAns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409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092F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A409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092F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A4092F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DD72D1"/>
    <w:rPr>
      <w:i/>
      <w:iCs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49521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A6E4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1E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CF9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F1CF9"/>
  </w:style>
  <w:style w:type="paragraph" w:styleId="Pidipagina">
    <w:name w:val="footer"/>
    <w:basedOn w:val="Normale"/>
    <w:link w:val="PidipaginaCarattere"/>
    <w:uiPriority w:val="99"/>
    <w:unhideWhenUsed/>
    <w:rsid w:val="00DF1CF9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31D419D2C67047A53972FB064E83CA" ma:contentTypeVersion="10" ma:contentTypeDescription="Creare un nuovo documento." ma:contentTypeScope="" ma:versionID="9f78644c0cf1ac75c684d52caeea85da">
  <xsd:schema xmlns:xsd="http://www.w3.org/2001/XMLSchema" xmlns:xs="http://www.w3.org/2001/XMLSchema" xmlns:p="http://schemas.microsoft.com/office/2006/metadata/properties" xmlns:ns2="c565ee79-027a-4e0d-b005-0760451298f3" xmlns:ns3="94190630-f987-44b5-bfb3-2657722e0d57" targetNamespace="http://schemas.microsoft.com/office/2006/metadata/properties" ma:root="true" ma:fieldsID="c48c696e3712e8aa8144454056911f24" ns2:_="" ns3:_="">
    <xsd:import namespace="c565ee79-027a-4e0d-b005-0760451298f3"/>
    <xsd:import namespace="94190630-f987-44b5-bfb3-2657722e0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5ee79-027a-4e0d-b005-076045129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1c4c3d0-2af0-4f77-ae8a-212bef983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90630-f987-44b5-bfb3-2657722e0d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e9557-a548-4be5-928b-f5e0990c87f9}" ma:internalName="TaxCatchAll" ma:showField="CatchAllData" ma:web="94190630-f987-44b5-bfb3-2657722e0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5ee79-027a-4e0d-b005-0760451298f3">
      <Terms xmlns="http://schemas.microsoft.com/office/infopath/2007/PartnerControls"/>
    </lcf76f155ced4ddcb4097134ff3c332f>
    <TaxCatchAll xmlns="94190630-f987-44b5-bfb3-2657722e0d57" xsi:nil="true"/>
  </documentManagement>
</p:properties>
</file>

<file path=customXml/itemProps1.xml><?xml version="1.0" encoding="utf-8"?>
<ds:datastoreItem xmlns:ds="http://schemas.openxmlformats.org/officeDocument/2006/customXml" ds:itemID="{9CE27C4C-DCCF-4E2D-BE8A-EF513C4E39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8200F-687F-41A1-9F00-4E069AE5EA57}"/>
</file>

<file path=customXml/itemProps3.xml><?xml version="1.0" encoding="utf-8"?>
<ds:datastoreItem xmlns:ds="http://schemas.openxmlformats.org/officeDocument/2006/customXml" ds:itemID="{FE3F8973-3834-4EF4-B3C7-2B496B4D199C}"/>
</file>

<file path=customXml/itemProps4.xml><?xml version="1.0" encoding="utf-8"?>
<ds:datastoreItem xmlns:ds="http://schemas.openxmlformats.org/officeDocument/2006/customXml" ds:itemID="{6392A36F-9D03-4B03-BED4-5235D05B5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..</dc:creator>
  <cp:keywords/>
  <dc:description/>
  <cp:lastModifiedBy>Mistretta Andrea</cp:lastModifiedBy>
  <cp:revision>5</cp:revision>
  <cp:lastPrinted>2021-01-08T13:23:00Z</cp:lastPrinted>
  <dcterms:created xsi:type="dcterms:W3CDTF">2021-01-08T14:57:00Z</dcterms:created>
  <dcterms:modified xsi:type="dcterms:W3CDTF">2025-03-25T13:45:22Z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0x010100F831D419D2C67047A53972FB064E83CA</vt:lpwstr>
  </property>
  <property fmtid="{D5CDD505-2E9C-101B-9397-08002B2CF9AE}" pid="3" name="MediaServiceImageTags">
    <vt:lpwstr/>
  </property>
</Properties>
</file>